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000" w:firstRow="0" w:lastRow="0" w:firstColumn="0" w:lastColumn="0" w:noHBand="0" w:noVBand="0"/>
      </w:tblPr>
      <w:tblGrid>
        <w:gridCol w:w="21"/>
        <w:gridCol w:w="6"/>
        <w:gridCol w:w="18323"/>
        <w:gridCol w:w="2920"/>
        <w:gridCol w:w="278"/>
      </w:tblGrid>
      <w:tr w:rsidR="001F2D1C">
        <w:trPr>
          <w:trHeight w:val="254"/>
        </w:trPr>
        <w:tc>
          <w:tcPr>
            <w:tcW w:w="35" w:type="dxa"/>
          </w:tcPr>
          <w:p w:rsidR="001F2D1C" w:rsidRDefault="001F2D1C">
            <w:pPr>
              <w:pStyle w:val="EmptyCellLayoutStyle"/>
              <w:spacing w:after="0" w:line="240" w:lineRule="auto"/>
            </w:pPr>
          </w:p>
        </w:tc>
        <w:tc>
          <w:tcPr>
            <w:tcW w:w="0" w:type="dxa"/>
          </w:tcPr>
          <w:p w:rsidR="001F2D1C" w:rsidRDefault="001F2D1C">
            <w:pPr>
              <w:pStyle w:val="EmptyCellLayoutStyle"/>
              <w:spacing w:after="0" w:line="240" w:lineRule="auto"/>
            </w:pPr>
          </w:p>
        </w:tc>
        <w:tc>
          <w:tcPr>
            <w:tcW w:w="21044" w:type="dxa"/>
          </w:tcPr>
          <w:p w:rsidR="001F2D1C" w:rsidRDefault="001F2D1C">
            <w:pPr>
              <w:pStyle w:val="EmptyCellLayoutStyle"/>
              <w:spacing w:after="0" w:line="240" w:lineRule="auto"/>
            </w:pPr>
          </w:p>
        </w:tc>
        <w:tc>
          <w:tcPr>
            <w:tcW w:w="3386" w:type="dxa"/>
          </w:tcPr>
          <w:p w:rsidR="001F2D1C" w:rsidRDefault="001F2D1C">
            <w:pPr>
              <w:pStyle w:val="EmptyCellLayoutStyle"/>
              <w:spacing w:after="0" w:line="240" w:lineRule="auto"/>
            </w:pPr>
          </w:p>
        </w:tc>
        <w:tc>
          <w:tcPr>
            <w:tcW w:w="524" w:type="dxa"/>
          </w:tcPr>
          <w:p w:rsidR="001F2D1C" w:rsidRDefault="001F2D1C">
            <w:pPr>
              <w:pStyle w:val="EmptyCellLayoutStyle"/>
              <w:spacing w:after="0" w:line="240" w:lineRule="auto"/>
            </w:pPr>
          </w:p>
        </w:tc>
      </w:tr>
      <w:tr w:rsidR="001F2D1C">
        <w:trPr>
          <w:trHeight w:val="340"/>
        </w:trPr>
        <w:tc>
          <w:tcPr>
            <w:tcW w:w="35" w:type="dxa"/>
          </w:tcPr>
          <w:p w:rsidR="001F2D1C" w:rsidRDefault="001F2D1C">
            <w:pPr>
              <w:pStyle w:val="EmptyCellLayoutStyle"/>
              <w:spacing w:after="0" w:line="240" w:lineRule="auto"/>
            </w:pPr>
          </w:p>
        </w:tc>
        <w:tc>
          <w:tcPr>
            <w:tcW w:w="0" w:type="dxa"/>
          </w:tcPr>
          <w:p w:rsidR="001F2D1C" w:rsidRDefault="001F2D1C">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8323"/>
            </w:tblGrid>
            <w:tr w:rsidR="001F2D1C">
              <w:trPr>
                <w:trHeight w:val="262"/>
              </w:trPr>
              <w:tc>
                <w:tcPr>
                  <w:tcW w:w="21044" w:type="dxa"/>
                  <w:tcBorders>
                    <w:top w:val="nil"/>
                    <w:left w:val="nil"/>
                    <w:bottom w:val="nil"/>
                    <w:right w:val="nil"/>
                  </w:tcBorders>
                  <w:tcMar>
                    <w:top w:w="39" w:type="dxa"/>
                    <w:left w:w="39" w:type="dxa"/>
                    <w:bottom w:w="39" w:type="dxa"/>
                    <w:right w:w="39" w:type="dxa"/>
                  </w:tcMar>
                </w:tcPr>
                <w:p w:rsidR="001F2D1C" w:rsidRDefault="00937548">
                  <w:pPr>
                    <w:spacing w:after="0" w:line="240" w:lineRule="auto"/>
                  </w:pPr>
                  <w:r>
                    <w:rPr>
                      <w:rFonts w:ascii="Arial" w:eastAsia="Arial" w:hAnsi="Arial"/>
                      <w:b/>
                      <w:color w:val="000000"/>
                    </w:rPr>
                    <w:t>Naručitelj: Škola primijenjene umjetnosti i dizajna Osijek</w:t>
                  </w:r>
                </w:p>
              </w:tc>
            </w:tr>
          </w:tbl>
          <w:p w:rsidR="001F2D1C" w:rsidRDefault="001F2D1C">
            <w:pPr>
              <w:spacing w:after="0" w:line="240" w:lineRule="auto"/>
            </w:pPr>
          </w:p>
        </w:tc>
        <w:tc>
          <w:tcPr>
            <w:tcW w:w="3386" w:type="dxa"/>
          </w:tcPr>
          <w:p w:rsidR="001F2D1C" w:rsidRDefault="001F2D1C">
            <w:pPr>
              <w:pStyle w:val="EmptyCellLayoutStyle"/>
              <w:spacing w:after="0" w:line="240" w:lineRule="auto"/>
            </w:pPr>
          </w:p>
        </w:tc>
        <w:tc>
          <w:tcPr>
            <w:tcW w:w="524" w:type="dxa"/>
          </w:tcPr>
          <w:p w:rsidR="001F2D1C" w:rsidRDefault="001F2D1C">
            <w:pPr>
              <w:pStyle w:val="EmptyCellLayoutStyle"/>
              <w:spacing w:after="0" w:line="240" w:lineRule="auto"/>
            </w:pPr>
          </w:p>
        </w:tc>
      </w:tr>
      <w:tr w:rsidR="001F2D1C">
        <w:trPr>
          <w:trHeight w:val="100"/>
        </w:trPr>
        <w:tc>
          <w:tcPr>
            <w:tcW w:w="35" w:type="dxa"/>
          </w:tcPr>
          <w:p w:rsidR="001F2D1C" w:rsidRDefault="001F2D1C">
            <w:pPr>
              <w:pStyle w:val="EmptyCellLayoutStyle"/>
              <w:spacing w:after="0" w:line="240" w:lineRule="auto"/>
            </w:pPr>
          </w:p>
        </w:tc>
        <w:tc>
          <w:tcPr>
            <w:tcW w:w="0" w:type="dxa"/>
          </w:tcPr>
          <w:p w:rsidR="001F2D1C" w:rsidRDefault="001F2D1C">
            <w:pPr>
              <w:pStyle w:val="EmptyCellLayoutStyle"/>
              <w:spacing w:after="0" w:line="240" w:lineRule="auto"/>
            </w:pPr>
          </w:p>
        </w:tc>
        <w:tc>
          <w:tcPr>
            <w:tcW w:w="21044" w:type="dxa"/>
          </w:tcPr>
          <w:p w:rsidR="001F2D1C" w:rsidRDefault="001F2D1C">
            <w:pPr>
              <w:pStyle w:val="EmptyCellLayoutStyle"/>
              <w:spacing w:after="0" w:line="240" w:lineRule="auto"/>
            </w:pPr>
          </w:p>
        </w:tc>
        <w:tc>
          <w:tcPr>
            <w:tcW w:w="3386" w:type="dxa"/>
          </w:tcPr>
          <w:p w:rsidR="001F2D1C" w:rsidRDefault="001F2D1C">
            <w:pPr>
              <w:pStyle w:val="EmptyCellLayoutStyle"/>
              <w:spacing w:after="0" w:line="240" w:lineRule="auto"/>
            </w:pPr>
          </w:p>
        </w:tc>
        <w:tc>
          <w:tcPr>
            <w:tcW w:w="524" w:type="dxa"/>
          </w:tcPr>
          <w:p w:rsidR="001F2D1C" w:rsidRDefault="001F2D1C">
            <w:pPr>
              <w:pStyle w:val="EmptyCellLayoutStyle"/>
              <w:spacing w:after="0" w:line="240" w:lineRule="auto"/>
            </w:pPr>
          </w:p>
        </w:tc>
      </w:tr>
      <w:tr w:rsidR="001F2D1C">
        <w:trPr>
          <w:trHeight w:val="340"/>
        </w:trPr>
        <w:tc>
          <w:tcPr>
            <w:tcW w:w="35" w:type="dxa"/>
          </w:tcPr>
          <w:p w:rsidR="001F2D1C" w:rsidRDefault="001F2D1C">
            <w:pPr>
              <w:pStyle w:val="EmptyCellLayoutStyle"/>
              <w:spacing w:after="0" w:line="240" w:lineRule="auto"/>
            </w:pPr>
          </w:p>
        </w:tc>
        <w:tc>
          <w:tcPr>
            <w:tcW w:w="0" w:type="dxa"/>
          </w:tcPr>
          <w:p w:rsidR="001F2D1C" w:rsidRDefault="001F2D1C">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8323"/>
            </w:tblGrid>
            <w:tr w:rsidR="001F2D1C">
              <w:trPr>
                <w:trHeight w:val="262"/>
              </w:trPr>
              <w:tc>
                <w:tcPr>
                  <w:tcW w:w="21044" w:type="dxa"/>
                  <w:tcBorders>
                    <w:top w:val="nil"/>
                    <w:left w:val="nil"/>
                    <w:bottom w:val="nil"/>
                    <w:right w:val="nil"/>
                  </w:tcBorders>
                  <w:tcMar>
                    <w:top w:w="39" w:type="dxa"/>
                    <w:left w:w="39" w:type="dxa"/>
                    <w:bottom w:w="39" w:type="dxa"/>
                    <w:right w:w="39" w:type="dxa"/>
                  </w:tcMar>
                </w:tcPr>
                <w:p w:rsidR="001F2D1C" w:rsidRDefault="00937548">
                  <w:pPr>
                    <w:spacing w:after="0" w:line="240" w:lineRule="auto"/>
                  </w:pPr>
                  <w:r>
                    <w:rPr>
                      <w:rFonts w:ascii="Arial" w:eastAsia="Arial" w:hAnsi="Arial"/>
                      <w:b/>
                      <w:color w:val="000000"/>
                    </w:rPr>
                    <w:t>Datum zadnje izmjene: 27.01.2023</w:t>
                  </w:r>
                </w:p>
              </w:tc>
            </w:tr>
          </w:tbl>
          <w:p w:rsidR="001F2D1C" w:rsidRDefault="001F2D1C">
            <w:pPr>
              <w:spacing w:after="0" w:line="240" w:lineRule="auto"/>
            </w:pPr>
          </w:p>
        </w:tc>
        <w:tc>
          <w:tcPr>
            <w:tcW w:w="3386" w:type="dxa"/>
          </w:tcPr>
          <w:p w:rsidR="001F2D1C" w:rsidRDefault="001F2D1C">
            <w:pPr>
              <w:pStyle w:val="EmptyCellLayoutStyle"/>
              <w:spacing w:after="0" w:line="240" w:lineRule="auto"/>
            </w:pPr>
          </w:p>
        </w:tc>
        <w:tc>
          <w:tcPr>
            <w:tcW w:w="524" w:type="dxa"/>
          </w:tcPr>
          <w:p w:rsidR="001F2D1C" w:rsidRDefault="001F2D1C">
            <w:pPr>
              <w:pStyle w:val="EmptyCellLayoutStyle"/>
              <w:spacing w:after="0" w:line="240" w:lineRule="auto"/>
            </w:pPr>
          </w:p>
        </w:tc>
      </w:tr>
      <w:tr w:rsidR="001F2D1C">
        <w:trPr>
          <w:trHeight w:val="79"/>
        </w:trPr>
        <w:tc>
          <w:tcPr>
            <w:tcW w:w="35" w:type="dxa"/>
          </w:tcPr>
          <w:p w:rsidR="001F2D1C" w:rsidRDefault="001F2D1C">
            <w:pPr>
              <w:pStyle w:val="EmptyCellLayoutStyle"/>
              <w:spacing w:after="0" w:line="240" w:lineRule="auto"/>
            </w:pPr>
          </w:p>
        </w:tc>
        <w:tc>
          <w:tcPr>
            <w:tcW w:w="0" w:type="dxa"/>
          </w:tcPr>
          <w:p w:rsidR="001F2D1C" w:rsidRDefault="001F2D1C">
            <w:pPr>
              <w:pStyle w:val="EmptyCellLayoutStyle"/>
              <w:spacing w:after="0" w:line="240" w:lineRule="auto"/>
            </w:pPr>
          </w:p>
        </w:tc>
        <w:tc>
          <w:tcPr>
            <w:tcW w:w="21044" w:type="dxa"/>
          </w:tcPr>
          <w:p w:rsidR="001F2D1C" w:rsidRDefault="001F2D1C">
            <w:pPr>
              <w:pStyle w:val="EmptyCellLayoutStyle"/>
              <w:spacing w:after="0" w:line="240" w:lineRule="auto"/>
            </w:pPr>
          </w:p>
        </w:tc>
        <w:tc>
          <w:tcPr>
            <w:tcW w:w="3386" w:type="dxa"/>
          </w:tcPr>
          <w:p w:rsidR="001F2D1C" w:rsidRDefault="001F2D1C">
            <w:pPr>
              <w:pStyle w:val="EmptyCellLayoutStyle"/>
              <w:spacing w:after="0" w:line="240" w:lineRule="auto"/>
            </w:pPr>
          </w:p>
        </w:tc>
        <w:tc>
          <w:tcPr>
            <w:tcW w:w="524" w:type="dxa"/>
          </w:tcPr>
          <w:p w:rsidR="001F2D1C" w:rsidRDefault="001F2D1C">
            <w:pPr>
              <w:pStyle w:val="EmptyCellLayoutStyle"/>
              <w:spacing w:after="0" w:line="240" w:lineRule="auto"/>
            </w:pPr>
          </w:p>
        </w:tc>
      </w:tr>
      <w:tr w:rsidR="00246C8D" w:rsidTr="00246C8D">
        <w:trPr>
          <w:trHeight w:val="340"/>
        </w:trPr>
        <w:tc>
          <w:tcPr>
            <w:tcW w:w="35" w:type="dxa"/>
          </w:tcPr>
          <w:p w:rsidR="001F2D1C" w:rsidRDefault="001F2D1C">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18329"/>
            </w:tblGrid>
            <w:tr w:rsidR="001F2D1C">
              <w:trPr>
                <w:trHeight w:val="262"/>
              </w:trPr>
              <w:tc>
                <w:tcPr>
                  <w:tcW w:w="21044" w:type="dxa"/>
                  <w:tcBorders>
                    <w:top w:val="nil"/>
                    <w:left w:val="nil"/>
                    <w:bottom w:val="nil"/>
                    <w:right w:val="nil"/>
                  </w:tcBorders>
                  <w:tcMar>
                    <w:top w:w="39" w:type="dxa"/>
                    <w:left w:w="39" w:type="dxa"/>
                    <w:bottom w:w="39" w:type="dxa"/>
                    <w:right w:w="39" w:type="dxa"/>
                  </w:tcMar>
                </w:tcPr>
                <w:p w:rsidR="001F2D1C" w:rsidRDefault="00937548">
                  <w:pPr>
                    <w:spacing w:after="0" w:line="240" w:lineRule="auto"/>
                  </w:pPr>
                  <w:r>
                    <w:rPr>
                      <w:rFonts w:ascii="Arial" w:eastAsia="Arial" w:hAnsi="Arial"/>
                      <w:b/>
                      <w:color w:val="000000"/>
                    </w:rPr>
                    <w:t>Datum ustrojavanja registra: 28.02.2019</w:t>
                  </w:r>
                </w:p>
              </w:tc>
            </w:tr>
          </w:tbl>
          <w:p w:rsidR="001F2D1C" w:rsidRDefault="001F2D1C">
            <w:pPr>
              <w:spacing w:after="0" w:line="240" w:lineRule="auto"/>
            </w:pPr>
          </w:p>
        </w:tc>
        <w:tc>
          <w:tcPr>
            <w:tcW w:w="3386" w:type="dxa"/>
          </w:tcPr>
          <w:p w:rsidR="001F2D1C" w:rsidRDefault="001F2D1C">
            <w:pPr>
              <w:pStyle w:val="EmptyCellLayoutStyle"/>
              <w:spacing w:after="0" w:line="240" w:lineRule="auto"/>
            </w:pPr>
          </w:p>
        </w:tc>
        <w:tc>
          <w:tcPr>
            <w:tcW w:w="524" w:type="dxa"/>
          </w:tcPr>
          <w:p w:rsidR="001F2D1C" w:rsidRDefault="001F2D1C">
            <w:pPr>
              <w:pStyle w:val="EmptyCellLayoutStyle"/>
              <w:spacing w:after="0" w:line="240" w:lineRule="auto"/>
            </w:pPr>
          </w:p>
        </w:tc>
      </w:tr>
      <w:tr w:rsidR="001F2D1C">
        <w:trPr>
          <w:trHeight w:val="379"/>
        </w:trPr>
        <w:tc>
          <w:tcPr>
            <w:tcW w:w="35" w:type="dxa"/>
          </w:tcPr>
          <w:p w:rsidR="001F2D1C" w:rsidRDefault="001F2D1C">
            <w:pPr>
              <w:pStyle w:val="EmptyCellLayoutStyle"/>
              <w:spacing w:after="0" w:line="240" w:lineRule="auto"/>
            </w:pPr>
          </w:p>
        </w:tc>
        <w:tc>
          <w:tcPr>
            <w:tcW w:w="0" w:type="dxa"/>
          </w:tcPr>
          <w:p w:rsidR="001F2D1C" w:rsidRDefault="001F2D1C">
            <w:pPr>
              <w:pStyle w:val="EmptyCellLayoutStyle"/>
              <w:spacing w:after="0" w:line="240" w:lineRule="auto"/>
            </w:pPr>
          </w:p>
        </w:tc>
        <w:tc>
          <w:tcPr>
            <w:tcW w:w="21044" w:type="dxa"/>
          </w:tcPr>
          <w:p w:rsidR="001F2D1C" w:rsidRDefault="001F2D1C">
            <w:pPr>
              <w:pStyle w:val="EmptyCellLayoutStyle"/>
              <w:spacing w:after="0" w:line="240" w:lineRule="auto"/>
            </w:pPr>
          </w:p>
        </w:tc>
        <w:tc>
          <w:tcPr>
            <w:tcW w:w="3386" w:type="dxa"/>
          </w:tcPr>
          <w:p w:rsidR="001F2D1C" w:rsidRDefault="001F2D1C">
            <w:pPr>
              <w:pStyle w:val="EmptyCellLayoutStyle"/>
              <w:spacing w:after="0" w:line="240" w:lineRule="auto"/>
            </w:pPr>
          </w:p>
        </w:tc>
        <w:tc>
          <w:tcPr>
            <w:tcW w:w="524" w:type="dxa"/>
          </w:tcPr>
          <w:p w:rsidR="001F2D1C" w:rsidRDefault="001F2D1C">
            <w:pPr>
              <w:pStyle w:val="EmptyCellLayoutStyle"/>
              <w:spacing w:after="0" w:line="240" w:lineRule="auto"/>
            </w:pPr>
          </w:p>
        </w:tc>
      </w:tr>
      <w:tr w:rsidR="00246C8D" w:rsidTr="00246C8D">
        <w:tc>
          <w:tcPr>
            <w:tcW w:w="35" w:type="dxa"/>
          </w:tcPr>
          <w:p w:rsidR="001F2D1C" w:rsidRDefault="001F2D1C">
            <w:pPr>
              <w:pStyle w:val="EmptyCellLayoutStyle"/>
              <w:spacing w:after="0" w:line="240" w:lineRule="auto"/>
            </w:pPr>
          </w:p>
        </w:tc>
        <w:tc>
          <w:tcPr>
            <w:tcW w:w="0" w:type="dxa"/>
          </w:tcPr>
          <w:p w:rsidR="001F2D1C" w:rsidRDefault="001F2D1C">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211"/>
              <w:gridCol w:w="1539"/>
              <w:gridCol w:w="784"/>
              <w:gridCol w:w="1003"/>
              <w:gridCol w:w="1033"/>
              <w:gridCol w:w="1249"/>
              <w:gridCol w:w="1314"/>
              <w:gridCol w:w="888"/>
              <w:gridCol w:w="1183"/>
              <w:gridCol w:w="1014"/>
              <w:gridCol w:w="820"/>
              <w:gridCol w:w="899"/>
              <w:gridCol w:w="857"/>
              <w:gridCol w:w="997"/>
              <w:gridCol w:w="885"/>
              <w:gridCol w:w="926"/>
              <w:gridCol w:w="1472"/>
              <w:gridCol w:w="1452"/>
              <w:gridCol w:w="836"/>
              <w:gridCol w:w="863"/>
            </w:tblGrid>
            <w:tr w:rsidR="00246C8D">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1F2D1C">
                  <w:pPr>
                    <w:spacing w:after="0" w:line="240" w:lineRule="auto"/>
                  </w:pPr>
                </w:p>
              </w:tc>
            </w:tr>
            <w:tr w:rsidR="00246C8D">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Datum objave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F2D1C" w:rsidRDefault="00937548">
                  <w:pPr>
                    <w:spacing w:after="0" w:line="240" w:lineRule="auto"/>
                    <w:jc w:val="center"/>
                  </w:pPr>
                  <w:r>
                    <w:rPr>
                      <w:rFonts w:ascii="Arial" w:eastAsia="Arial" w:hAnsi="Arial"/>
                      <w:b/>
                      <w:color w:val="000000"/>
                      <w:sz w:val="16"/>
                    </w:rPr>
                    <w:t>Datum ažuriranja</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TONERI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30125100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proofErr w:type="spellStart"/>
                  <w:r>
                    <w:rPr>
                      <w:rFonts w:ascii="Arial" w:eastAsia="Arial" w:hAnsi="Arial"/>
                      <w:color w:val="000000"/>
                      <w:sz w:val="14"/>
                    </w:rPr>
                    <w:t>Sygma</w:t>
                  </w:r>
                  <w:proofErr w:type="spellEnd"/>
                  <w:r>
                    <w:rPr>
                      <w:rFonts w:ascii="Arial" w:eastAsia="Arial" w:hAnsi="Arial"/>
                      <w:color w:val="000000"/>
                      <w:sz w:val="14"/>
                    </w:rPr>
                    <w:t xml:space="preserve"> d.o.o. 18781419671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02.06.2022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NARUDŽBENICA 86/22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MJESEC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3.503,00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875,75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4.378,75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17.09.2022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4.378,75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TONERI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30125100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proofErr w:type="spellStart"/>
                  <w:r>
                    <w:rPr>
                      <w:rFonts w:ascii="Arial" w:eastAsia="Arial" w:hAnsi="Arial"/>
                      <w:color w:val="000000"/>
                      <w:sz w:val="14"/>
                    </w:rPr>
                    <w:t>Sygma</w:t>
                  </w:r>
                  <w:proofErr w:type="spellEnd"/>
                  <w:r>
                    <w:rPr>
                      <w:rFonts w:ascii="Arial" w:eastAsia="Arial" w:hAnsi="Arial"/>
                      <w:color w:val="000000"/>
                      <w:sz w:val="14"/>
                    </w:rPr>
                    <w:t xml:space="preserve"> d.o.o. 18781419671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28.09.2022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NARUDŽBENICA 118/22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MJESEC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2.311,00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577,75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2.888,75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14.12.2022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2.888,75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TONERI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30125100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K.M.K. - papir d.o.o. 27529647355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30.12.2022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NARUDŽBENICA 176/22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MJESEC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1.627,50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406,88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2.034,38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16.01.2023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2.034,38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USLUGE TEKUĆEG I INVESTICIJSKOG ODRŽAVANJA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VISIO d.o.o. 02591144262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30.03.2022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48/22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60.474,28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15.118,57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75.592,85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75.592,85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USLUGE TEKUĆEG I INVESTICIJSKOG ODRŽAVANJA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 xml:space="preserve">SOLVERMAX </w:t>
                  </w:r>
                  <w:proofErr w:type="spellStart"/>
                  <w:r>
                    <w:rPr>
                      <w:rFonts w:ascii="Arial" w:eastAsia="Arial" w:hAnsi="Arial"/>
                      <w:color w:val="000000"/>
                      <w:sz w:val="14"/>
                    </w:rPr>
                    <w:t>j.d.o.o</w:t>
                  </w:r>
                  <w:proofErr w:type="spellEnd"/>
                  <w:r>
                    <w:rPr>
                      <w:rFonts w:ascii="Arial" w:eastAsia="Arial" w:hAnsi="Arial"/>
                      <w:color w:val="000000"/>
                      <w:sz w:val="14"/>
                    </w:rPr>
                    <w:t>. 61010543805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03.02.2022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NARUDŽBENICE 13/22, 169/22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5.735,00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5.735,00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5.735,00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USLUGE TEKUĆEG I INVESTICIJSKOG ODRŽAVANJA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KO-SA uslužni obrt 74003330104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10.05.2022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NARUDŽBENICA 67/22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1.040,00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260,00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1.300,00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1.300,00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USLUGE TEKUĆEG I INVESTICIJSKOG ODRŽAVANJA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PEVEX d.d. 73660371074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19.07.2022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NARUDŽBENICA 96/22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209,12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52,28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261,40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261,40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USLUGE TEKUĆEG I INVESTICIJSKOG ODRŽAVANJA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BRLEG d.o.o. 54480182926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NARUDŽBENICA 173/22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3.920,28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980,07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4.900,35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15.01.2023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4.900,35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EV-5</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UREDSKA I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CONSORTIUM d.o.o. 88261026661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08.04.2022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NARUDŽBENICA 54/22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520,90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130,23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651,13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651,13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EV-5</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UREDSKA I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proofErr w:type="spellStart"/>
                  <w:r>
                    <w:rPr>
                      <w:rFonts w:ascii="Arial" w:eastAsia="Arial" w:hAnsi="Arial"/>
                      <w:color w:val="000000"/>
                      <w:sz w:val="14"/>
                    </w:rPr>
                    <w:t>Melior</w:t>
                  </w:r>
                  <w:proofErr w:type="spellEnd"/>
                  <w:r>
                    <w:rPr>
                      <w:rFonts w:ascii="Arial" w:eastAsia="Arial" w:hAnsi="Arial"/>
                      <w:color w:val="000000"/>
                      <w:sz w:val="14"/>
                    </w:rPr>
                    <w:t xml:space="preserve"> </w:t>
                  </w:r>
                  <w:proofErr w:type="spellStart"/>
                  <w:r>
                    <w:rPr>
                      <w:rFonts w:ascii="Arial" w:eastAsia="Arial" w:hAnsi="Arial"/>
                      <w:color w:val="000000"/>
                      <w:sz w:val="14"/>
                    </w:rPr>
                    <w:t>t.o</w:t>
                  </w:r>
                  <w:proofErr w:type="spellEnd"/>
                  <w:r>
                    <w:rPr>
                      <w:rFonts w:ascii="Arial" w:eastAsia="Arial" w:hAnsi="Arial"/>
                      <w:color w:val="000000"/>
                      <w:sz w:val="14"/>
                    </w:rPr>
                    <w:t>. 33091772870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17.03.2022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NARUDŽBENICA 40/22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371,49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92,87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464,36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464,36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EV-5</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UREDSKA I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HP-Hrvatska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30.11.2022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UGOVOR DP-02/9/5-221283/20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30.12.2022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15,80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3,95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19,75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19,75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EV-5</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UREDSKA I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proofErr w:type="spellStart"/>
                  <w:r>
                    <w:rPr>
                      <w:rFonts w:ascii="Arial" w:eastAsia="Arial" w:hAnsi="Arial"/>
                      <w:color w:val="000000"/>
                      <w:sz w:val="14"/>
                    </w:rPr>
                    <w:t>Mikronis</w:t>
                  </w:r>
                  <w:proofErr w:type="spellEnd"/>
                  <w:r>
                    <w:rPr>
                      <w:rFonts w:ascii="Arial" w:eastAsia="Arial" w:hAnsi="Arial"/>
                      <w:color w:val="000000"/>
                      <w:sz w:val="14"/>
                    </w:rPr>
                    <w:t xml:space="preserve"> d.o.o. 59964152545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NARUDŽBENICA 82/22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118,46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29,64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148,20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148,20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EV-54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UREDSKA I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NARODNE NOVINE d.d. 64546066176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04.05.2022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NARUŽBENICA 66/22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30.12.2022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1.384,80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346,20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1.731,00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30.12.2022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1.731,00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EV-5</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UREDSKA I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Pučko otvoreno učilište Zagreb 17480760019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30.08.2022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NARUDŽBENICA 98/22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130,00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32,50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162,50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162,50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EV-5</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UREDSKA I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proofErr w:type="spellStart"/>
                  <w:r>
                    <w:rPr>
                      <w:rFonts w:ascii="Arial" w:eastAsia="Arial" w:hAnsi="Arial"/>
                      <w:color w:val="000000"/>
                      <w:sz w:val="14"/>
                    </w:rPr>
                    <w:t>Sygma</w:t>
                  </w:r>
                  <w:proofErr w:type="spellEnd"/>
                  <w:r>
                    <w:rPr>
                      <w:rFonts w:ascii="Arial" w:eastAsia="Arial" w:hAnsi="Arial"/>
                      <w:color w:val="000000"/>
                      <w:sz w:val="14"/>
                    </w:rPr>
                    <w:t xml:space="preserve"> d.o.o. 18781419671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NARUDŽBENICA 6A/22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EV-5</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UREDSKA I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proofErr w:type="spellStart"/>
                  <w:r>
                    <w:rPr>
                      <w:rFonts w:ascii="Arial" w:eastAsia="Arial" w:hAnsi="Arial"/>
                      <w:color w:val="000000"/>
                      <w:sz w:val="14"/>
                    </w:rPr>
                    <w:t>Sygma</w:t>
                  </w:r>
                  <w:proofErr w:type="spellEnd"/>
                  <w:r>
                    <w:rPr>
                      <w:rFonts w:ascii="Arial" w:eastAsia="Arial" w:hAnsi="Arial"/>
                      <w:color w:val="000000"/>
                      <w:sz w:val="14"/>
                    </w:rPr>
                    <w:t xml:space="preserve"> d.o.o. 18781419671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02.06.2022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NARUDŽBENICE 85/22 I 109,22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5.426,77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1.356,69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6.783,46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6.783,46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EV-5</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UREDSKA I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KINETIK D.O.O. 43864411175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29.12.2022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NARUDŽBENICA 174/22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29.5.2023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5.517,00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1.379,25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6.896,25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6.896,25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EV-5</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UREDSKA I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proofErr w:type="spellStart"/>
                  <w:r>
                    <w:rPr>
                      <w:rFonts w:ascii="Arial" w:eastAsia="Arial" w:hAnsi="Arial"/>
                      <w:color w:val="000000"/>
                      <w:sz w:val="14"/>
                    </w:rPr>
                    <w:t>Sygma</w:t>
                  </w:r>
                  <w:proofErr w:type="spellEnd"/>
                  <w:r>
                    <w:rPr>
                      <w:rFonts w:ascii="Arial" w:eastAsia="Arial" w:hAnsi="Arial"/>
                      <w:color w:val="000000"/>
                      <w:sz w:val="14"/>
                    </w:rPr>
                    <w:t xml:space="preserve"> d.o.o. 18781419671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21.09.2022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NARUDŽBENICA 109/22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6.259,44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1.564,86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7.824,30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15.01.2023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7.824,30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EV-6</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NASTAVNE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39162110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 xml:space="preserve">CONSORTIUM d.o.o. </w:t>
                  </w:r>
                  <w:r>
                    <w:rPr>
                      <w:rFonts w:ascii="Arial" w:eastAsia="Arial" w:hAnsi="Arial"/>
                      <w:color w:val="000000"/>
                      <w:sz w:val="14"/>
                    </w:rPr>
                    <w:lastRenderedPageBreak/>
                    <w:t>88261026661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24.02.2022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 xml:space="preserve">NARUDŽBENICE 26/22, 37/22, </w:t>
                  </w:r>
                  <w:r>
                    <w:rPr>
                      <w:rFonts w:ascii="Arial" w:eastAsia="Arial" w:hAnsi="Arial"/>
                      <w:color w:val="000000"/>
                      <w:sz w:val="14"/>
                    </w:rPr>
                    <w:lastRenderedPageBreak/>
                    <w:t>38/22, 80/22, 114/22, 115/22, 145/22, 168/22, 175/22, 177/22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lastRenderedPageBreak/>
                    <w:t>15.1.2023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69.856,29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17.464,07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87.320,36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15.01.2023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87.320,36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EV-6</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NASTAVNE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39162110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BAGATIN-TRADE d.o.o. 23087346158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31.03.2022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NARUDŽBENICE 49/22, 50/22, 116/22, 133/22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4.061,68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1.015,42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5.077,10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5.077,10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EV-6</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NASTAVNE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39162110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proofErr w:type="spellStart"/>
                  <w:r>
                    <w:rPr>
                      <w:rFonts w:ascii="Arial" w:eastAsia="Arial" w:hAnsi="Arial"/>
                      <w:color w:val="000000"/>
                      <w:sz w:val="14"/>
                    </w:rPr>
                    <w:t>Repros</w:t>
                  </w:r>
                  <w:proofErr w:type="spellEnd"/>
                  <w:r>
                    <w:rPr>
                      <w:rFonts w:ascii="Arial" w:eastAsia="Arial" w:hAnsi="Arial"/>
                      <w:color w:val="000000"/>
                      <w:sz w:val="14"/>
                    </w:rPr>
                    <w:t xml:space="preserve"> d.o.o. 46395136078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16.02.2022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NARUDŽBENICE 25/22, 120/22, 121/22, 122/22, 167/22, 178/22, 180/22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15.1.2023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70.450,92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17.612,73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88.063,65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15.01.2023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88.063,65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EV-6</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NASTAVNE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39162110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proofErr w:type="spellStart"/>
                  <w:r>
                    <w:rPr>
                      <w:rFonts w:ascii="Arial" w:eastAsia="Arial" w:hAnsi="Arial"/>
                      <w:color w:val="000000"/>
                      <w:sz w:val="14"/>
                    </w:rPr>
                    <w:t>Tapiker</w:t>
                  </w:r>
                  <w:proofErr w:type="spellEnd"/>
                  <w:r>
                    <w:rPr>
                      <w:rFonts w:ascii="Arial" w:eastAsia="Arial" w:hAnsi="Arial"/>
                      <w:color w:val="000000"/>
                      <w:sz w:val="14"/>
                    </w:rPr>
                    <w:t xml:space="preserve"> d.o.o. 27096844021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15.02.2022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NARUDŽBENICE 22/22, 76/22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5.337,53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1.334,38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6.671,91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6.671,91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EV-6</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NASTAVNE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39162110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PRIMAGRAF D.O.O. 64435017651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14.02.2022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NARUDŽBENICE 20/22, 113/22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1.300,54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325,14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1.625,68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1.625,68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EV-6</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NASTAVNE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39162110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STROJOPROMET d.o.o. 97994010225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14.02.2022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NARUDŽBENICE 21/22, 112/22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3.082,68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770,67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3.853,35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3.853,35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EV-6</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NASTAVNE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39162110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K.M.K. - papir d.o.o. 27529647355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30.12.2022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NARUDŽBENICA 176/22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15.1.2023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2.255,25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563,81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2.819,06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15.01.2023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2.819,06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EV-6</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NASTAVNE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39162110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LORENČIĆ-CROATIA d.o.o. 97308715020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30.11.2022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NARUDŽBENICA 160/22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30.12.2022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5.524,93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1.381,23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6.906,16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6.906,16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EV-6</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NASTAVNE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39162110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BAGAT SHOP 22254727008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11.10.2022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NARUDŽBENICA  127/22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293,29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73,32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366,61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366,61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EV-6</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NASTAVNE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39162110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KPS d.o.o. 29643892151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NARUDŽBENICA 141/22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268,02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67,01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335,03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335,03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EV-6</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NASTAVNE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39162110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SYGMA d.o.o. 18781419671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25.10.2022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NARUDŽBENICA 139/22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2.349,60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587,40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2.937,00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r w:rsidR="001F2D1C">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EV-6</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NASTAVNE POTREPŠTINE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39162110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Tepih centar d.o.o. 82118227192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11.11.2022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NARUDŽBENICA 147/22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31.12.2022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1.530,19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382,55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1.912,74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right"/>
                  </w:pPr>
                  <w:r>
                    <w:rPr>
                      <w:rFonts w:ascii="Arial" w:eastAsia="Arial" w:hAnsi="Arial"/>
                      <w:color w:val="000000"/>
                      <w:sz w:val="14"/>
                    </w:rPr>
                    <w:t>31.12.2022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t>1.912,74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1F2D1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2D1C" w:rsidRDefault="00937548">
                  <w:pPr>
                    <w:spacing w:after="0" w:line="240" w:lineRule="auto"/>
                    <w:jc w:val="center"/>
                  </w:pPr>
                  <w:r>
                    <w:rPr>
                      <w:rFonts w:ascii="Arial" w:eastAsia="Arial" w:hAnsi="Arial"/>
                      <w:color w:val="000000"/>
                      <w:sz w:val="14"/>
                    </w:rPr>
                    <w:t>27.01.2023</w:t>
                  </w:r>
                </w:p>
              </w:tc>
            </w:tr>
          </w:tbl>
          <w:p w:rsidR="001F2D1C" w:rsidRDefault="001F2D1C">
            <w:pPr>
              <w:spacing w:after="0" w:line="240" w:lineRule="auto"/>
            </w:pPr>
          </w:p>
        </w:tc>
        <w:tc>
          <w:tcPr>
            <w:tcW w:w="524" w:type="dxa"/>
          </w:tcPr>
          <w:p w:rsidR="001F2D1C" w:rsidRDefault="001F2D1C">
            <w:pPr>
              <w:pStyle w:val="EmptyCellLayoutStyle"/>
              <w:spacing w:after="0" w:line="240" w:lineRule="auto"/>
            </w:pPr>
          </w:p>
        </w:tc>
        <w:bookmarkStart w:id="0" w:name="_GoBack"/>
        <w:bookmarkEnd w:id="0"/>
      </w:tr>
      <w:tr w:rsidR="001F2D1C">
        <w:trPr>
          <w:trHeight w:val="100"/>
        </w:trPr>
        <w:tc>
          <w:tcPr>
            <w:tcW w:w="35" w:type="dxa"/>
          </w:tcPr>
          <w:p w:rsidR="001F2D1C" w:rsidRDefault="001F2D1C">
            <w:pPr>
              <w:pStyle w:val="EmptyCellLayoutStyle"/>
              <w:spacing w:after="0" w:line="240" w:lineRule="auto"/>
            </w:pPr>
          </w:p>
        </w:tc>
        <w:tc>
          <w:tcPr>
            <w:tcW w:w="0" w:type="dxa"/>
          </w:tcPr>
          <w:p w:rsidR="001F2D1C" w:rsidRDefault="001F2D1C">
            <w:pPr>
              <w:pStyle w:val="EmptyCellLayoutStyle"/>
              <w:spacing w:after="0" w:line="240" w:lineRule="auto"/>
            </w:pPr>
          </w:p>
        </w:tc>
        <w:tc>
          <w:tcPr>
            <w:tcW w:w="21044" w:type="dxa"/>
          </w:tcPr>
          <w:p w:rsidR="001F2D1C" w:rsidRDefault="001F2D1C">
            <w:pPr>
              <w:pStyle w:val="EmptyCellLayoutStyle"/>
              <w:spacing w:after="0" w:line="240" w:lineRule="auto"/>
            </w:pPr>
          </w:p>
        </w:tc>
        <w:tc>
          <w:tcPr>
            <w:tcW w:w="3386" w:type="dxa"/>
          </w:tcPr>
          <w:p w:rsidR="001F2D1C" w:rsidRDefault="001F2D1C">
            <w:pPr>
              <w:pStyle w:val="EmptyCellLayoutStyle"/>
              <w:spacing w:after="0" w:line="240" w:lineRule="auto"/>
            </w:pPr>
          </w:p>
        </w:tc>
        <w:tc>
          <w:tcPr>
            <w:tcW w:w="524" w:type="dxa"/>
          </w:tcPr>
          <w:p w:rsidR="001F2D1C" w:rsidRDefault="001F2D1C">
            <w:pPr>
              <w:pStyle w:val="EmptyCellLayoutStyle"/>
              <w:spacing w:after="0" w:line="240" w:lineRule="auto"/>
            </w:pPr>
          </w:p>
        </w:tc>
      </w:tr>
      <w:tr w:rsidR="001F2D1C">
        <w:trPr>
          <w:trHeight w:val="340"/>
        </w:trPr>
        <w:tc>
          <w:tcPr>
            <w:tcW w:w="35" w:type="dxa"/>
          </w:tcPr>
          <w:p w:rsidR="001F2D1C" w:rsidRDefault="001F2D1C">
            <w:pPr>
              <w:pStyle w:val="EmptyCellLayoutStyle"/>
              <w:spacing w:after="0" w:line="240" w:lineRule="auto"/>
            </w:pPr>
          </w:p>
        </w:tc>
        <w:tc>
          <w:tcPr>
            <w:tcW w:w="0" w:type="dxa"/>
          </w:tcPr>
          <w:p w:rsidR="001F2D1C" w:rsidRDefault="001F2D1C">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8323"/>
            </w:tblGrid>
            <w:tr w:rsidR="001F2D1C">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1F2D1C" w:rsidRDefault="00937548">
                  <w:pPr>
                    <w:spacing w:after="0" w:line="240" w:lineRule="auto"/>
                  </w:pPr>
                  <w:r>
                    <w:rPr>
                      <w:rFonts w:ascii="Arial" w:eastAsia="Arial" w:hAnsi="Arial"/>
                      <w:color w:val="000000"/>
                      <w:sz w:val="16"/>
                    </w:rPr>
                    <w:t>*Ažuriranje ugovora u tijeku.</w:t>
                  </w:r>
                </w:p>
              </w:tc>
            </w:tr>
          </w:tbl>
          <w:p w:rsidR="001F2D1C" w:rsidRDefault="001F2D1C">
            <w:pPr>
              <w:spacing w:after="0" w:line="240" w:lineRule="auto"/>
            </w:pPr>
          </w:p>
        </w:tc>
        <w:tc>
          <w:tcPr>
            <w:tcW w:w="3386" w:type="dxa"/>
          </w:tcPr>
          <w:p w:rsidR="001F2D1C" w:rsidRDefault="001F2D1C">
            <w:pPr>
              <w:pStyle w:val="EmptyCellLayoutStyle"/>
              <w:spacing w:after="0" w:line="240" w:lineRule="auto"/>
            </w:pPr>
          </w:p>
        </w:tc>
        <w:tc>
          <w:tcPr>
            <w:tcW w:w="524" w:type="dxa"/>
          </w:tcPr>
          <w:p w:rsidR="001F2D1C" w:rsidRDefault="001F2D1C">
            <w:pPr>
              <w:pStyle w:val="EmptyCellLayoutStyle"/>
              <w:spacing w:after="0" w:line="240" w:lineRule="auto"/>
            </w:pPr>
          </w:p>
        </w:tc>
      </w:tr>
      <w:tr w:rsidR="001F2D1C">
        <w:trPr>
          <w:trHeight w:val="3820"/>
        </w:trPr>
        <w:tc>
          <w:tcPr>
            <w:tcW w:w="35" w:type="dxa"/>
          </w:tcPr>
          <w:p w:rsidR="001F2D1C" w:rsidRDefault="001F2D1C">
            <w:pPr>
              <w:pStyle w:val="EmptyCellLayoutStyle"/>
              <w:spacing w:after="0" w:line="240" w:lineRule="auto"/>
            </w:pPr>
          </w:p>
        </w:tc>
        <w:tc>
          <w:tcPr>
            <w:tcW w:w="0" w:type="dxa"/>
          </w:tcPr>
          <w:p w:rsidR="001F2D1C" w:rsidRDefault="001F2D1C">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8323"/>
            </w:tblGrid>
            <w:tr w:rsidR="001F2D1C">
              <w:trPr>
                <w:trHeight w:val="3742"/>
              </w:trPr>
              <w:tc>
                <w:tcPr>
                  <w:tcW w:w="21044" w:type="dxa"/>
                  <w:tcBorders>
                    <w:top w:val="nil"/>
                    <w:left w:val="nil"/>
                    <w:bottom w:val="nil"/>
                    <w:right w:val="nil"/>
                  </w:tcBorders>
                  <w:tcMar>
                    <w:top w:w="39" w:type="dxa"/>
                    <w:left w:w="39" w:type="dxa"/>
                    <w:bottom w:w="39" w:type="dxa"/>
                    <w:right w:w="39" w:type="dxa"/>
                  </w:tcMar>
                </w:tcPr>
                <w:p w:rsidR="001F2D1C" w:rsidRDefault="00937548">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1F2D1C" w:rsidRDefault="00937548">
                  <w:pPr>
                    <w:spacing w:after="0" w:line="240" w:lineRule="auto"/>
                    <w:ind w:left="99"/>
                  </w:pPr>
                  <w:r>
                    <w:rPr>
                      <w:rFonts w:ascii="Arial" w:eastAsia="Arial" w:hAnsi="Arial"/>
                      <w:color w:val="000000"/>
                      <w:sz w:val="16"/>
                    </w:rPr>
                    <w:t>1. Evidencijski broj nabave</w:t>
                  </w:r>
                </w:p>
                <w:p w:rsidR="001F2D1C" w:rsidRDefault="00937548">
                  <w:pPr>
                    <w:spacing w:after="0" w:line="240" w:lineRule="auto"/>
                    <w:ind w:left="99"/>
                  </w:pPr>
                  <w:r>
                    <w:rPr>
                      <w:rFonts w:ascii="Arial" w:eastAsia="Arial" w:hAnsi="Arial"/>
                      <w:color w:val="000000"/>
                      <w:sz w:val="16"/>
                    </w:rPr>
                    <w:t>2. Predmet nabave</w:t>
                  </w:r>
                </w:p>
                <w:p w:rsidR="001F2D1C" w:rsidRDefault="00937548">
                  <w:pPr>
                    <w:spacing w:after="0" w:line="240" w:lineRule="auto"/>
                    <w:ind w:left="99"/>
                  </w:pPr>
                  <w:r>
                    <w:rPr>
                      <w:rFonts w:ascii="Arial" w:eastAsia="Arial" w:hAnsi="Arial"/>
                      <w:color w:val="000000"/>
                      <w:sz w:val="16"/>
                    </w:rPr>
                    <w:t>3. Brojčana oznaka predmeta nabave iz Jedinstvenog rječnika javne nabave (CPV)</w:t>
                  </w:r>
                </w:p>
                <w:p w:rsidR="001F2D1C" w:rsidRDefault="00937548">
                  <w:pPr>
                    <w:spacing w:after="0" w:line="240" w:lineRule="auto"/>
                    <w:ind w:left="99"/>
                  </w:pPr>
                  <w:r>
                    <w:rPr>
                      <w:rFonts w:ascii="Arial" w:eastAsia="Arial" w:hAnsi="Arial"/>
                      <w:color w:val="000000"/>
                      <w:sz w:val="16"/>
                    </w:rPr>
                    <w:t>4. Broj objave iz EOJN RH</w:t>
                  </w:r>
                </w:p>
                <w:p w:rsidR="001F2D1C" w:rsidRDefault="00937548">
                  <w:pPr>
                    <w:spacing w:after="0" w:line="240" w:lineRule="auto"/>
                    <w:ind w:left="99"/>
                  </w:pPr>
                  <w:r>
                    <w:rPr>
                      <w:rFonts w:ascii="Arial" w:eastAsia="Arial" w:hAnsi="Arial"/>
                      <w:color w:val="000000"/>
                      <w:sz w:val="16"/>
                    </w:rPr>
                    <w:t>5. Vrsta postupka (uključujući posebne režime nabave i jednostavnu nabavu)</w:t>
                  </w:r>
                </w:p>
                <w:p w:rsidR="001F2D1C" w:rsidRDefault="00937548">
                  <w:pPr>
                    <w:spacing w:after="0" w:line="240" w:lineRule="auto"/>
                    <w:ind w:left="99"/>
                  </w:pPr>
                  <w:r>
                    <w:rPr>
                      <w:rFonts w:ascii="Arial" w:eastAsia="Arial" w:hAnsi="Arial"/>
                      <w:color w:val="000000"/>
                      <w:sz w:val="16"/>
                    </w:rPr>
                    <w:t>6. Naziv i OIB ugovaratelja</w:t>
                  </w:r>
                </w:p>
                <w:p w:rsidR="001F2D1C" w:rsidRDefault="00937548">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rsidR="001F2D1C" w:rsidRDefault="00937548">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1F2D1C" w:rsidRDefault="00937548">
                  <w:pPr>
                    <w:spacing w:after="0" w:line="240" w:lineRule="auto"/>
                    <w:ind w:left="99"/>
                  </w:pPr>
                  <w:r>
                    <w:rPr>
                      <w:rFonts w:ascii="Arial" w:eastAsia="Arial" w:hAnsi="Arial"/>
                      <w:color w:val="000000"/>
                      <w:sz w:val="16"/>
                    </w:rPr>
                    <w:t>9. Oznaka/broj ugovora</w:t>
                  </w:r>
                </w:p>
                <w:p w:rsidR="001F2D1C" w:rsidRDefault="00937548">
                  <w:pPr>
                    <w:spacing w:after="0" w:line="240" w:lineRule="auto"/>
                    <w:ind w:left="99"/>
                  </w:pPr>
                  <w:r>
                    <w:rPr>
                      <w:rFonts w:ascii="Arial" w:eastAsia="Arial" w:hAnsi="Arial"/>
                      <w:color w:val="000000"/>
                      <w:sz w:val="16"/>
                    </w:rPr>
                    <w:t>10. Rok na koji je ugovor ili okvirni sporazum sklopljen, uključujući ugovore na temelju okvirnog sporazuma</w:t>
                  </w:r>
                </w:p>
                <w:p w:rsidR="001F2D1C" w:rsidRDefault="00937548">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rsidR="001F2D1C" w:rsidRDefault="00937548">
                  <w:pPr>
                    <w:spacing w:after="0" w:line="240" w:lineRule="auto"/>
                    <w:ind w:left="99"/>
                  </w:pPr>
                  <w:r>
                    <w:rPr>
                      <w:rFonts w:ascii="Arial" w:eastAsia="Arial" w:hAnsi="Arial"/>
                      <w:color w:val="000000"/>
                      <w:sz w:val="16"/>
                    </w:rPr>
                    <w:t>12. Iznos PDV-a</w:t>
                  </w:r>
                </w:p>
                <w:p w:rsidR="001F2D1C" w:rsidRDefault="00937548">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rsidR="001F2D1C" w:rsidRDefault="00937548">
                  <w:pPr>
                    <w:spacing w:after="0" w:line="240" w:lineRule="auto"/>
                    <w:ind w:left="99"/>
                  </w:pPr>
                  <w:r>
                    <w:rPr>
                      <w:rFonts w:ascii="Arial" w:eastAsia="Arial" w:hAnsi="Arial"/>
                      <w:color w:val="000000"/>
                      <w:sz w:val="16"/>
                    </w:rPr>
                    <w:t>14. Ugovor se financira iz fondova EU</w:t>
                  </w:r>
                </w:p>
                <w:p w:rsidR="001F2D1C" w:rsidRDefault="00937548">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rsidR="001F2D1C" w:rsidRDefault="00937548">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rsidR="001F2D1C" w:rsidRDefault="00937548">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rsidR="001F2D1C" w:rsidRDefault="00937548">
                  <w:pPr>
                    <w:spacing w:after="0" w:line="240" w:lineRule="auto"/>
                    <w:ind w:left="99"/>
                  </w:pPr>
                  <w:r>
                    <w:rPr>
                      <w:rFonts w:ascii="Arial" w:eastAsia="Arial" w:hAnsi="Arial"/>
                      <w:color w:val="000000"/>
                      <w:sz w:val="16"/>
                    </w:rPr>
                    <w:t>18. Napomena</w:t>
                  </w:r>
                </w:p>
              </w:tc>
            </w:tr>
          </w:tbl>
          <w:p w:rsidR="001F2D1C" w:rsidRDefault="001F2D1C">
            <w:pPr>
              <w:spacing w:after="0" w:line="240" w:lineRule="auto"/>
            </w:pPr>
          </w:p>
        </w:tc>
        <w:tc>
          <w:tcPr>
            <w:tcW w:w="3386" w:type="dxa"/>
          </w:tcPr>
          <w:p w:rsidR="001F2D1C" w:rsidRDefault="001F2D1C">
            <w:pPr>
              <w:pStyle w:val="EmptyCellLayoutStyle"/>
              <w:spacing w:after="0" w:line="240" w:lineRule="auto"/>
            </w:pPr>
          </w:p>
        </w:tc>
        <w:tc>
          <w:tcPr>
            <w:tcW w:w="524" w:type="dxa"/>
          </w:tcPr>
          <w:p w:rsidR="001F2D1C" w:rsidRDefault="001F2D1C">
            <w:pPr>
              <w:pStyle w:val="EmptyCellLayoutStyle"/>
              <w:spacing w:after="0" w:line="240" w:lineRule="auto"/>
            </w:pPr>
          </w:p>
        </w:tc>
      </w:tr>
      <w:tr w:rsidR="001F2D1C">
        <w:trPr>
          <w:trHeight w:val="108"/>
        </w:trPr>
        <w:tc>
          <w:tcPr>
            <w:tcW w:w="35" w:type="dxa"/>
          </w:tcPr>
          <w:p w:rsidR="001F2D1C" w:rsidRDefault="001F2D1C">
            <w:pPr>
              <w:pStyle w:val="EmptyCellLayoutStyle"/>
              <w:spacing w:after="0" w:line="240" w:lineRule="auto"/>
            </w:pPr>
          </w:p>
        </w:tc>
        <w:tc>
          <w:tcPr>
            <w:tcW w:w="0" w:type="dxa"/>
          </w:tcPr>
          <w:p w:rsidR="001F2D1C" w:rsidRDefault="001F2D1C">
            <w:pPr>
              <w:pStyle w:val="EmptyCellLayoutStyle"/>
              <w:spacing w:after="0" w:line="240" w:lineRule="auto"/>
            </w:pPr>
          </w:p>
        </w:tc>
        <w:tc>
          <w:tcPr>
            <w:tcW w:w="21044" w:type="dxa"/>
          </w:tcPr>
          <w:p w:rsidR="001F2D1C" w:rsidRDefault="001F2D1C">
            <w:pPr>
              <w:pStyle w:val="EmptyCellLayoutStyle"/>
              <w:spacing w:after="0" w:line="240" w:lineRule="auto"/>
            </w:pPr>
          </w:p>
        </w:tc>
        <w:tc>
          <w:tcPr>
            <w:tcW w:w="3386" w:type="dxa"/>
          </w:tcPr>
          <w:p w:rsidR="001F2D1C" w:rsidRDefault="001F2D1C">
            <w:pPr>
              <w:pStyle w:val="EmptyCellLayoutStyle"/>
              <w:spacing w:after="0" w:line="240" w:lineRule="auto"/>
            </w:pPr>
          </w:p>
        </w:tc>
        <w:tc>
          <w:tcPr>
            <w:tcW w:w="524" w:type="dxa"/>
          </w:tcPr>
          <w:p w:rsidR="001F2D1C" w:rsidRDefault="001F2D1C">
            <w:pPr>
              <w:pStyle w:val="EmptyCellLayoutStyle"/>
              <w:spacing w:after="0" w:line="240" w:lineRule="auto"/>
            </w:pPr>
          </w:p>
        </w:tc>
      </w:tr>
    </w:tbl>
    <w:p w:rsidR="001F2D1C" w:rsidRDefault="001F2D1C">
      <w:pPr>
        <w:spacing w:after="0" w:line="240" w:lineRule="auto"/>
      </w:pPr>
    </w:p>
    <w:sectPr w:rsidR="001F2D1C" w:rsidSect="005864C5">
      <w:headerReference w:type="default" r:id="rId7"/>
      <w:footerReference w:type="default" r:id="rId8"/>
      <w:pgSz w:w="23814" w:h="16839" w:orient="landscape" w:code="8"/>
      <w:pgMar w:top="1133" w:right="1133" w:bottom="1133" w:left="1133"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9D4" w:rsidRDefault="00C839D4">
      <w:pPr>
        <w:spacing w:after="0" w:line="240" w:lineRule="auto"/>
      </w:pPr>
      <w:r>
        <w:separator/>
      </w:r>
    </w:p>
  </w:endnote>
  <w:endnote w:type="continuationSeparator" w:id="0">
    <w:p w:rsidR="00C839D4" w:rsidRDefault="00C8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000" w:firstRow="0" w:lastRow="0" w:firstColumn="0" w:lastColumn="0" w:noHBand="0" w:noVBand="0"/>
    </w:tblPr>
    <w:tblGrid>
      <w:gridCol w:w="31"/>
      <w:gridCol w:w="18164"/>
      <w:gridCol w:w="3353"/>
    </w:tblGrid>
    <w:tr w:rsidR="001F2D1C">
      <w:tc>
        <w:tcPr>
          <w:tcW w:w="35" w:type="dxa"/>
        </w:tcPr>
        <w:p w:rsidR="001F2D1C" w:rsidRDefault="001F2D1C">
          <w:pPr>
            <w:pStyle w:val="EmptyCellLayoutStyle"/>
            <w:spacing w:after="0" w:line="240" w:lineRule="auto"/>
          </w:pPr>
        </w:p>
      </w:tc>
      <w:tc>
        <w:tcPr>
          <w:tcW w:w="21044" w:type="dxa"/>
        </w:tcPr>
        <w:p w:rsidR="001F2D1C" w:rsidRDefault="001F2D1C">
          <w:pPr>
            <w:pStyle w:val="EmptyCellLayoutStyle"/>
            <w:spacing w:after="0" w:line="240" w:lineRule="auto"/>
          </w:pPr>
        </w:p>
      </w:tc>
      <w:tc>
        <w:tcPr>
          <w:tcW w:w="3911" w:type="dxa"/>
        </w:tcPr>
        <w:p w:rsidR="001F2D1C" w:rsidRDefault="001F2D1C">
          <w:pPr>
            <w:pStyle w:val="EmptyCellLayoutStyle"/>
            <w:spacing w:after="0" w:line="240" w:lineRule="auto"/>
          </w:pPr>
        </w:p>
      </w:tc>
    </w:tr>
    <w:tr w:rsidR="001F2D1C">
      <w:tc>
        <w:tcPr>
          <w:tcW w:w="35" w:type="dxa"/>
        </w:tcPr>
        <w:p w:rsidR="001F2D1C" w:rsidRDefault="001F2D1C">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8164"/>
          </w:tblGrid>
          <w:tr w:rsidR="001F2D1C">
            <w:trPr>
              <w:trHeight w:val="282"/>
            </w:trPr>
            <w:tc>
              <w:tcPr>
                <w:tcW w:w="21044" w:type="dxa"/>
                <w:tcBorders>
                  <w:top w:val="nil"/>
                  <w:left w:val="nil"/>
                  <w:bottom w:val="nil"/>
                  <w:right w:val="nil"/>
                </w:tcBorders>
                <w:tcMar>
                  <w:top w:w="39" w:type="dxa"/>
                  <w:left w:w="39" w:type="dxa"/>
                  <w:bottom w:w="39" w:type="dxa"/>
                  <w:right w:w="39" w:type="dxa"/>
                </w:tcMar>
              </w:tcPr>
              <w:p w:rsidR="001F2D1C" w:rsidRDefault="00937548">
                <w:pPr>
                  <w:spacing w:after="0" w:line="240" w:lineRule="auto"/>
                </w:pPr>
                <w:r>
                  <w:rPr>
                    <w:rFonts w:ascii="Arial" w:eastAsia="Arial" w:hAnsi="Arial"/>
                    <w:b/>
                    <w:color w:val="000000"/>
                    <w:sz w:val="16"/>
                  </w:rPr>
                  <w:t>Datum izvještaja: 27.01.2023 12:34</w:t>
                </w:r>
              </w:p>
            </w:tc>
          </w:tr>
        </w:tbl>
        <w:p w:rsidR="001F2D1C" w:rsidRDefault="001F2D1C">
          <w:pPr>
            <w:spacing w:after="0" w:line="240" w:lineRule="auto"/>
          </w:pPr>
        </w:p>
      </w:tc>
      <w:tc>
        <w:tcPr>
          <w:tcW w:w="3911" w:type="dxa"/>
        </w:tcPr>
        <w:p w:rsidR="001F2D1C" w:rsidRDefault="001F2D1C">
          <w:pPr>
            <w:pStyle w:val="EmptyCellLayoutStyle"/>
            <w:spacing w:after="0" w:line="240" w:lineRule="auto"/>
          </w:pPr>
        </w:p>
      </w:tc>
    </w:tr>
    <w:tr w:rsidR="001F2D1C">
      <w:tc>
        <w:tcPr>
          <w:tcW w:w="35" w:type="dxa"/>
        </w:tcPr>
        <w:p w:rsidR="001F2D1C" w:rsidRDefault="001F2D1C">
          <w:pPr>
            <w:pStyle w:val="EmptyCellLayoutStyle"/>
            <w:spacing w:after="0" w:line="240" w:lineRule="auto"/>
          </w:pPr>
        </w:p>
      </w:tc>
      <w:tc>
        <w:tcPr>
          <w:tcW w:w="21044" w:type="dxa"/>
        </w:tcPr>
        <w:p w:rsidR="001F2D1C" w:rsidRDefault="001F2D1C">
          <w:pPr>
            <w:pStyle w:val="EmptyCellLayoutStyle"/>
            <w:spacing w:after="0" w:line="240" w:lineRule="auto"/>
          </w:pPr>
        </w:p>
      </w:tc>
      <w:tc>
        <w:tcPr>
          <w:tcW w:w="3911" w:type="dxa"/>
        </w:tcPr>
        <w:p w:rsidR="001F2D1C" w:rsidRDefault="001F2D1C">
          <w:pPr>
            <w:pStyle w:val="EmptyCellLayoutStyle"/>
            <w:spacing w:after="0" w:line="240" w:lineRule="auto"/>
          </w:pPr>
        </w:p>
      </w:tc>
    </w:tr>
    <w:tr w:rsidR="00246C8D" w:rsidTr="00246C8D">
      <w:tc>
        <w:tcPr>
          <w:tcW w:w="35" w:type="dxa"/>
          <w:gridSpan w:val="2"/>
        </w:tcPr>
        <w:tbl>
          <w:tblPr>
            <w:tblW w:w="0" w:type="auto"/>
            <w:tblCellMar>
              <w:left w:w="0" w:type="dxa"/>
              <w:right w:w="0" w:type="dxa"/>
            </w:tblCellMar>
            <w:tblLook w:val="0000" w:firstRow="0" w:lastRow="0" w:firstColumn="0" w:lastColumn="0" w:noHBand="0" w:noVBand="0"/>
          </w:tblPr>
          <w:tblGrid>
            <w:gridCol w:w="18195"/>
          </w:tblGrid>
          <w:tr w:rsidR="001F2D1C">
            <w:trPr>
              <w:trHeight w:val="262"/>
            </w:trPr>
            <w:tc>
              <w:tcPr>
                <w:tcW w:w="21080" w:type="dxa"/>
                <w:tcBorders>
                  <w:top w:val="nil"/>
                  <w:left w:val="nil"/>
                  <w:bottom w:val="nil"/>
                  <w:right w:val="nil"/>
                </w:tcBorders>
                <w:tcMar>
                  <w:top w:w="39" w:type="dxa"/>
                  <w:left w:w="39" w:type="dxa"/>
                  <w:bottom w:w="39" w:type="dxa"/>
                  <w:right w:w="39" w:type="dxa"/>
                </w:tcMar>
              </w:tcPr>
              <w:p w:rsidR="001F2D1C" w:rsidRDefault="00937548">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246C8D">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246C8D">
                  <w:rPr>
                    <w:rFonts w:ascii="Arial" w:eastAsia="Arial" w:hAnsi="Arial"/>
                    <w:b/>
                    <w:noProof/>
                    <w:color w:val="000000"/>
                    <w:sz w:val="16"/>
                  </w:rPr>
                  <w:t>2</w:t>
                </w:r>
                <w:r>
                  <w:rPr>
                    <w:rFonts w:ascii="Arial" w:eastAsia="Arial" w:hAnsi="Arial"/>
                    <w:b/>
                    <w:color w:val="000000"/>
                    <w:sz w:val="16"/>
                  </w:rPr>
                  <w:fldChar w:fldCharType="end"/>
                </w:r>
              </w:p>
            </w:tc>
          </w:tr>
        </w:tbl>
        <w:p w:rsidR="001F2D1C" w:rsidRDefault="001F2D1C">
          <w:pPr>
            <w:spacing w:after="0" w:line="240" w:lineRule="auto"/>
          </w:pPr>
        </w:p>
      </w:tc>
      <w:tc>
        <w:tcPr>
          <w:tcW w:w="3911" w:type="dxa"/>
        </w:tcPr>
        <w:p w:rsidR="001F2D1C" w:rsidRDefault="001F2D1C">
          <w:pPr>
            <w:pStyle w:val="EmptyCellLayoutStyle"/>
            <w:spacing w:after="0" w:line="240" w:lineRule="auto"/>
          </w:pPr>
        </w:p>
      </w:tc>
    </w:tr>
    <w:tr w:rsidR="001F2D1C">
      <w:tc>
        <w:tcPr>
          <w:tcW w:w="35" w:type="dxa"/>
        </w:tcPr>
        <w:p w:rsidR="001F2D1C" w:rsidRDefault="001F2D1C">
          <w:pPr>
            <w:pStyle w:val="EmptyCellLayoutStyle"/>
            <w:spacing w:after="0" w:line="240" w:lineRule="auto"/>
          </w:pPr>
        </w:p>
      </w:tc>
      <w:tc>
        <w:tcPr>
          <w:tcW w:w="21044" w:type="dxa"/>
        </w:tcPr>
        <w:p w:rsidR="001F2D1C" w:rsidRDefault="001F2D1C">
          <w:pPr>
            <w:pStyle w:val="EmptyCellLayoutStyle"/>
            <w:spacing w:after="0" w:line="240" w:lineRule="auto"/>
          </w:pPr>
        </w:p>
      </w:tc>
      <w:tc>
        <w:tcPr>
          <w:tcW w:w="3911" w:type="dxa"/>
        </w:tcPr>
        <w:p w:rsidR="001F2D1C" w:rsidRDefault="001F2D1C">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9D4" w:rsidRDefault="00C839D4">
      <w:pPr>
        <w:spacing w:after="0" w:line="240" w:lineRule="auto"/>
      </w:pPr>
      <w:r>
        <w:separator/>
      </w:r>
    </w:p>
  </w:footnote>
  <w:footnote w:type="continuationSeparator" w:id="0">
    <w:p w:rsidR="00C839D4" w:rsidRDefault="00C8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000" w:firstRow="0" w:lastRow="0" w:firstColumn="0" w:lastColumn="0" w:noHBand="0" w:noVBand="0"/>
    </w:tblPr>
    <w:tblGrid>
      <w:gridCol w:w="31"/>
      <w:gridCol w:w="1391"/>
      <w:gridCol w:w="16815"/>
      <w:gridCol w:w="3311"/>
    </w:tblGrid>
    <w:tr w:rsidR="001F2D1C">
      <w:tc>
        <w:tcPr>
          <w:tcW w:w="35" w:type="dxa"/>
        </w:tcPr>
        <w:p w:rsidR="001F2D1C" w:rsidRDefault="001F2D1C">
          <w:pPr>
            <w:pStyle w:val="EmptyCellLayoutStyle"/>
            <w:spacing w:after="0" w:line="240" w:lineRule="auto"/>
          </w:pPr>
        </w:p>
      </w:tc>
      <w:tc>
        <w:tcPr>
          <w:tcW w:w="1417" w:type="dxa"/>
        </w:tcPr>
        <w:p w:rsidR="001F2D1C" w:rsidRDefault="001F2D1C">
          <w:pPr>
            <w:pStyle w:val="EmptyCellLayoutStyle"/>
            <w:spacing w:after="0" w:line="240" w:lineRule="auto"/>
          </w:pPr>
        </w:p>
      </w:tc>
      <w:tc>
        <w:tcPr>
          <w:tcW w:w="19627" w:type="dxa"/>
        </w:tcPr>
        <w:p w:rsidR="001F2D1C" w:rsidRDefault="001F2D1C">
          <w:pPr>
            <w:pStyle w:val="EmptyCellLayoutStyle"/>
            <w:spacing w:after="0" w:line="240" w:lineRule="auto"/>
          </w:pPr>
        </w:p>
      </w:tc>
      <w:tc>
        <w:tcPr>
          <w:tcW w:w="3911" w:type="dxa"/>
        </w:tcPr>
        <w:p w:rsidR="001F2D1C" w:rsidRDefault="001F2D1C">
          <w:pPr>
            <w:pStyle w:val="EmptyCellLayoutStyle"/>
            <w:spacing w:after="0" w:line="240" w:lineRule="auto"/>
          </w:pPr>
        </w:p>
      </w:tc>
    </w:tr>
    <w:tr w:rsidR="001F2D1C">
      <w:tc>
        <w:tcPr>
          <w:tcW w:w="35" w:type="dxa"/>
        </w:tcPr>
        <w:p w:rsidR="001F2D1C" w:rsidRDefault="001F2D1C">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1F2D1C" w:rsidRDefault="00937548">
          <w:pPr>
            <w:spacing w:after="0" w:line="240" w:lineRule="auto"/>
          </w:pPr>
          <w:r>
            <w:rPr>
              <w:noProof/>
            </w:rPr>
            <w:drawing>
              <wp:inline distT="0" distB="0" distL="0" distR="0">
                <wp:extent cx="791328" cy="263776"/>
                <wp:effectExtent l="0" t="0" r="0" b="0"/>
                <wp:docPr id="10"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1F2D1C" w:rsidRDefault="001F2D1C">
          <w:pPr>
            <w:pStyle w:val="EmptyCellLayoutStyle"/>
            <w:spacing w:after="0" w:line="240" w:lineRule="auto"/>
          </w:pPr>
        </w:p>
      </w:tc>
      <w:tc>
        <w:tcPr>
          <w:tcW w:w="3911" w:type="dxa"/>
        </w:tcPr>
        <w:p w:rsidR="001F2D1C" w:rsidRDefault="001F2D1C">
          <w:pPr>
            <w:pStyle w:val="EmptyCellLayoutStyle"/>
            <w:spacing w:after="0" w:line="240" w:lineRule="auto"/>
          </w:pPr>
        </w:p>
      </w:tc>
    </w:tr>
    <w:tr w:rsidR="001F2D1C">
      <w:tc>
        <w:tcPr>
          <w:tcW w:w="35" w:type="dxa"/>
        </w:tcPr>
        <w:p w:rsidR="001F2D1C" w:rsidRDefault="001F2D1C">
          <w:pPr>
            <w:pStyle w:val="EmptyCellLayoutStyle"/>
            <w:spacing w:after="0" w:line="240" w:lineRule="auto"/>
          </w:pPr>
        </w:p>
      </w:tc>
      <w:tc>
        <w:tcPr>
          <w:tcW w:w="1417" w:type="dxa"/>
          <w:vMerge/>
        </w:tcPr>
        <w:p w:rsidR="001F2D1C" w:rsidRDefault="001F2D1C">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6815"/>
          </w:tblGrid>
          <w:tr w:rsidR="001F2D1C">
            <w:trPr>
              <w:trHeight w:val="262"/>
            </w:trPr>
            <w:tc>
              <w:tcPr>
                <w:tcW w:w="19627" w:type="dxa"/>
                <w:tcBorders>
                  <w:top w:val="nil"/>
                  <w:left w:val="nil"/>
                  <w:bottom w:val="nil"/>
                  <w:right w:val="nil"/>
                </w:tcBorders>
                <w:tcMar>
                  <w:top w:w="39" w:type="dxa"/>
                  <w:left w:w="39" w:type="dxa"/>
                  <w:bottom w:w="39" w:type="dxa"/>
                  <w:right w:w="39" w:type="dxa"/>
                </w:tcMar>
              </w:tcPr>
              <w:p w:rsidR="001F2D1C" w:rsidRDefault="00937548">
                <w:pPr>
                  <w:spacing w:after="0" w:line="240" w:lineRule="auto"/>
                </w:pPr>
                <w:r>
                  <w:rPr>
                    <w:rFonts w:ascii="Arial" w:eastAsia="Arial" w:hAnsi="Arial"/>
                    <w:b/>
                    <w:color w:val="000000"/>
                    <w:sz w:val="24"/>
                  </w:rPr>
                  <w:t>REGISTAR UGOVORA</w:t>
                </w:r>
              </w:p>
            </w:tc>
          </w:tr>
        </w:tbl>
        <w:p w:rsidR="001F2D1C" w:rsidRDefault="001F2D1C">
          <w:pPr>
            <w:spacing w:after="0" w:line="240" w:lineRule="auto"/>
          </w:pPr>
        </w:p>
      </w:tc>
      <w:tc>
        <w:tcPr>
          <w:tcW w:w="3911" w:type="dxa"/>
        </w:tcPr>
        <w:p w:rsidR="001F2D1C" w:rsidRDefault="001F2D1C">
          <w:pPr>
            <w:pStyle w:val="EmptyCellLayoutStyle"/>
            <w:spacing w:after="0" w:line="240" w:lineRule="auto"/>
          </w:pPr>
        </w:p>
      </w:tc>
    </w:tr>
    <w:tr w:rsidR="001F2D1C">
      <w:tc>
        <w:tcPr>
          <w:tcW w:w="35" w:type="dxa"/>
        </w:tcPr>
        <w:p w:rsidR="001F2D1C" w:rsidRDefault="001F2D1C">
          <w:pPr>
            <w:pStyle w:val="EmptyCellLayoutStyle"/>
            <w:spacing w:after="0" w:line="240" w:lineRule="auto"/>
          </w:pPr>
        </w:p>
      </w:tc>
      <w:tc>
        <w:tcPr>
          <w:tcW w:w="1417" w:type="dxa"/>
          <w:vMerge/>
        </w:tcPr>
        <w:p w:rsidR="001F2D1C" w:rsidRDefault="001F2D1C">
          <w:pPr>
            <w:pStyle w:val="EmptyCellLayoutStyle"/>
            <w:spacing w:after="0" w:line="240" w:lineRule="auto"/>
          </w:pPr>
        </w:p>
      </w:tc>
      <w:tc>
        <w:tcPr>
          <w:tcW w:w="19627" w:type="dxa"/>
        </w:tcPr>
        <w:p w:rsidR="001F2D1C" w:rsidRDefault="001F2D1C">
          <w:pPr>
            <w:pStyle w:val="EmptyCellLayoutStyle"/>
            <w:spacing w:after="0" w:line="240" w:lineRule="auto"/>
          </w:pPr>
        </w:p>
      </w:tc>
      <w:tc>
        <w:tcPr>
          <w:tcW w:w="3911" w:type="dxa"/>
        </w:tcPr>
        <w:p w:rsidR="001F2D1C" w:rsidRDefault="001F2D1C">
          <w:pPr>
            <w:pStyle w:val="EmptyCellLayoutStyle"/>
            <w:spacing w:after="0" w:line="240" w:lineRule="auto"/>
          </w:pPr>
        </w:p>
      </w:tc>
    </w:tr>
    <w:tr w:rsidR="001F2D1C">
      <w:tc>
        <w:tcPr>
          <w:tcW w:w="35" w:type="dxa"/>
        </w:tcPr>
        <w:p w:rsidR="001F2D1C" w:rsidRDefault="001F2D1C">
          <w:pPr>
            <w:pStyle w:val="EmptyCellLayoutStyle"/>
            <w:spacing w:after="0" w:line="240" w:lineRule="auto"/>
          </w:pPr>
        </w:p>
      </w:tc>
      <w:tc>
        <w:tcPr>
          <w:tcW w:w="1417" w:type="dxa"/>
        </w:tcPr>
        <w:p w:rsidR="001F2D1C" w:rsidRDefault="001F2D1C">
          <w:pPr>
            <w:pStyle w:val="EmptyCellLayoutStyle"/>
            <w:spacing w:after="0" w:line="240" w:lineRule="auto"/>
          </w:pPr>
        </w:p>
      </w:tc>
      <w:tc>
        <w:tcPr>
          <w:tcW w:w="19627" w:type="dxa"/>
        </w:tcPr>
        <w:p w:rsidR="001F2D1C" w:rsidRDefault="001F2D1C">
          <w:pPr>
            <w:pStyle w:val="EmptyCellLayoutStyle"/>
            <w:spacing w:after="0" w:line="240" w:lineRule="auto"/>
          </w:pPr>
        </w:p>
      </w:tc>
      <w:tc>
        <w:tcPr>
          <w:tcW w:w="3911" w:type="dxa"/>
        </w:tcPr>
        <w:p w:rsidR="001F2D1C" w:rsidRDefault="001F2D1C">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1C"/>
    <w:rsid w:val="001F2D1C"/>
    <w:rsid w:val="00246C8D"/>
    <w:rsid w:val="005864C5"/>
    <w:rsid w:val="00937548"/>
    <w:rsid w:val="00C839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21B97"/>
  <w15:docId w15:val="{B38336B8-E07D-4760-B26B-53B7EE8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246C8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46C8D"/>
    <w:rPr>
      <w:rFonts w:ascii="Segoe UI" w:hAnsi="Segoe UI" w:cs="Segoe UI"/>
      <w:sz w:val="18"/>
      <w:szCs w:val="18"/>
    </w:rPr>
  </w:style>
  <w:style w:type="paragraph" w:styleId="Zaglavlje">
    <w:name w:val="header"/>
    <w:basedOn w:val="Normal"/>
    <w:link w:val="ZaglavljeChar"/>
    <w:uiPriority w:val="99"/>
    <w:unhideWhenUsed/>
    <w:rsid w:val="005864C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864C5"/>
  </w:style>
  <w:style w:type="paragraph" w:styleId="Podnoje">
    <w:name w:val="footer"/>
    <w:basedOn w:val="Normal"/>
    <w:link w:val="PodnojeChar"/>
    <w:uiPriority w:val="99"/>
    <w:unhideWhenUsed/>
    <w:rsid w:val="005864C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86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1332</Words>
  <Characters>7596</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RPT_Ugovor</vt:lpstr>
      <vt:lpstr>RPT_Ugovor</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Davor Menon</dc:creator>
  <dc:description/>
  <cp:lastModifiedBy>Davor Menon</cp:lastModifiedBy>
  <cp:revision>2</cp:revision>
  <cp:lastPrinted>2023-01-27T11:37:00Z</cp:lastPrinted>
  <dcterms:created xsi:type="dcterms:W3CDTF">2023-01-27T11:54:00Z</dcterms:created>
  <dcterms:modified xsi:type="dcterms:W3CDTF">2023-01-27T11:54:00Z</dcterms:modified>
</cp:coreProperties>
</file>